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2AE" w:rsidRDefault="00B132AE" w:rsidP="00B132A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ИЗБИРАТЕЛЬНАЯ КОМИССИЯ</w:t>
      </w:r>
    </w:p>
    <w:p w:rsidR="00B132AE" w:rsidRDefault="00B132AE" w:rsidP="00B132A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132AE" w:rsidRDefault="00B132AE" w:rsidP="00B132A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 «КОЛГУЕВСКИЙ СЕЛЬСОВЕТ» </w:t>
      </w:r>
    </w:p>
    <w:p w:rsidR="00B132AE" w:rsidRDefault="00B132AE" w:rsidP="00B132A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НЕНЕЦКОГО АВТОНОМНОГО ОКРУГА</w:t>
      </w:r>
      <w:r>
        <w:rPr>
          <w:b/>
          <w:szCs w:val="28"/>
        </w:rPr>
        <w:tab/>
      </w:r>
    </w:p>
    <w:p w:rsidR="00B132AE" w:rsidRDefault="00B132AE" w:rsidP="00B132AE">
      <w:pPr>
        <w:autoSpaceDE w:val="0"/>
        <w:jc w:val="center"/>
        <w:rPr>
          <w:b/>
          <w:szCs w:val="28"/>
        </w:rPr>
      </w:pPr>
    </w:p>
    <w:p w:rsidR="00B132AE" w:rsidRDefault="00B132AE" w:rsidP="00B132AE">
      <w:pPr>
        <w:autoSpaceDE w:val="0"/>
        <w:spacing w:after="240"/>
        <w:jc w:val="center"/>
        <w:rPr>
          <w:szCs w:val="28"/>
        </w:rPr>
      </w:pPr>
    </w:p>
    <w:p w:rsidR="00B132AE" w:rsidRDefault="00B132AE" w:rsidP="00B132A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  <w:r w:rsidR="000537A0">
        <w:rPr>
          <w:szCs w:val="28"/>
        </w:rPr>
        <w:t>№ 5</w:t>
      </w:r>
    </w:p>
    <w:p w:rsidR="00B132AE" w:rsidRDefault="00B132AE" w:rsidP="00B132AE">
      <w:pPr>
        <w:ind w:left="708"/>
        <w:rPr>
          <w:szCs w:val="28"/>
        </w:rPr>
      </w:pPr>
    </w:p>
    <w:p w:rsidR="00B132AE" w:rsidRDefault="00B132AE" w:rsidP="00B132AE">
      <w:pPr>
        <w:rPr>
          <w:szCs w:val="28"/>
        </w:rPr>
      </w:pPr>
      <w:r>
        <w:rPr>
          <w:szCs w:val="28"/>
        </w:rPr>
        <w:t xml:space="preserve">   п. Бугрино                                                                           от 20 июня 2019года </w:t>
      </w:r>
    </w:p>
    <w:p w:rsidR="00D310A5" w:rsidRPr="00972159" w:rsidRDefault="00D310A5" w:rsidP="00B204C4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463C7F" w:rsidTr="004177E3">
        <w:tc>
          <w:tcPr>
            <w:tcW w:w="9356" w:type="dxa"/>
          </w:tcPr>
          <w:p w:rsidR="004A69D3" w:rsidRPr="00463C7F" w:rsidRDefault="00546897" w:rsidP="00546897">
            <w:pPr>
              <w:pStyle w:val="140"/>
              <w:rPr>
                <w:szCs w:val="28"/>
              </w:rPr>
            </w:pPr>
            <w:r w:rsidRPr="00463C7F">
              <w:rPr>
                <w:szCs w:val="28"/>
              </w:rPr>
              <w:t xml:space="preserve">Об </w:t>
            </w:r>
            <w:r w:rsidR="004A69D3" w:rsidRPr="00463C7F">
              <w:rPr>
                <w:szCs w:val="28"/>
              </w:rPr>
              <w:t xml:space="preserve">использовании печати </w:t>
            </w:r>
            <w:r w:rsidR="004E59BB" w:rsidRPr="00463C7F">
              <w:rPr>
                <w:szCs w:val="28"/>
              </w:rPr>
              <w:t>избирательной комиссией</w:t>
            </w:r>
            <w:r w:rsidRPr="00463C7F">
              <w:rPr>
                <w:szCs w:val="28"/>
              </w:rPr>
              <w:t xml:space="preserve"> </w:t>
            </w:r>
          </w:p>
          <w:p w:rsidR="00CB4134" w:rsidRPr="00463C7F" w:rsidRDefault="00546897" w:rsidP="004E59BB">
            <w:pPr>
              <w:pStyle w:val="140"/>
              <w:rPr>
                <w:szCs w:val="28"/>
              </w:rPr>
            </w:pPr>
            <w:r w:rsidRPr="00463C7F">
              <w:rPr>
                <w:szCs w:val="28"/>
              </w:rPr>
              <w:t>муниципального образования «</w:t>
            </w:r>
            <w:r w:rsidR="00A37952">
              <w:rPr>
                <w:szCs w:val="28"/>
              </w:rPr>
              <w:t>Колгуевский</w:t>
            </w:r>
            <w:r w:rsidR="004E59BB" w:rsidRPr="00463C7F">
              <w:rPr>
                <w:szCs w:val="28"/>
              </w:rPr>
              <w:t xml:space="preserve"> сельсовет» </w:t>
            </w:r>
          </w:p>
          <w:p w:rsidR="00B204C4" w:rsidRPr="00463C7F" w:rsidRDefault="004E59BB" w:rsidP="004E59BB">
            <w:pPr>
              <w:pStyle w:val="140"/>
              <w:rPr>
                <w:b w:val="0"/>
                <w:szCs w:val="28"/>
              </w:rPr>
            </w:pPr>
            <w:r w:rsidRPr="00463C7F">
              <w:rPr>
                <w:szCs w:val="28"/>
              </w:rPr>
              <w:t>Ненецкого автономного округа</w:t>
            </w:r>
          </w:p>
        </w:tc>
      </w:tr>
    </w:tbl>
    <w:p w:rsidR="00B204C4" w:rsidRPr="00463C7F" w:rsidRDefault="00B204C4" w:rsidP="00B204C4">
      <w:pPr>
        <w:jc w:val="center"/>
        <w:rPr>
          <w:szCs w:val="28"/>
        </w:rPr>
      </w:pPr>
    </w:p>
    <w:p w:rsidR="00CB4134" w:rsidRPr="00CB4134" w:rsidRDefault="00CB4134" w:rsidP="00EA5DB3">
      <w:pPr>
        <w:pStyle w:val="4"/>
        <w:tabs>
          <w:tab w:val="clear" w:pos="0"/>
        </w:tabs>
        <w:spacing w:line="276" w:lineRule="auto"/>
        <w:ind w:left="0" w:firstLine="851"/>
        <w:jc w:val="both"/>
        <w:rPr>
          <w:b w:val="0"/>
        </w:rPr>
      </w:pPr>
      <w:r>
        <w:rPr>
          <w:b w:val="0"/>
        </w:rPr>
        <w:tab/>
      </w:r>
      <w:r w:rsidR="004A69D3" w:rsidRPr="00CB4134">
        <w:rPr>
          <w:b w:val="0"/>
        </w:rPr>
        <w:t>На</w:t>
      </w:r>
      <w:r>
        <w:rPr>
          <w:b w:val="0"/>
        </w:rPr>
        <w:t xml:space="preserve"> </w:t>
      </w:r>
      <w:r w:rsidR="004A69D3" w:rsidRPr="00CB4134">
        <w:rPr>
          <w:b w:val="0"/>
        </w:rPr>
        <w:t>основании решения</w:t>
      </w:r>
      <w:r w:rsidR="00546897" w:rsidRPr="00CB4134">
        <w:rPr>
          <w:b w:val="0"/>
        </w:rPr>
        <w:t xml:space="preserve"> избирательн</w:t>
      </w:r>
      <w:r w:rsidR="004A69D3" w:rsidRPr="00CB4134">
        <w:rPr>
          <w:b w:val="0"/>
        </w:rPr>
        <w:t>ой</w:t>
      </w:r>
      <w:r w:rsidR="00546897" w:rsidRPr="00CB4134">
        <w:rPr>
          <w:b w:val="0"/>
        </w:rPr>
        <w:t xml:space="preserve"> комисси</w:t>
      </w:r>
      <w:r w:rsidR="004A69D3" w:rsidRPr="00CB4134">
        <w:rPr>
          <w:b w:val="0"/>
        </w:rPr>
        <w:t>и</w:t>
      </w:r>
      <w:r>
        <w:rPr>
          <w:b w:val="0"/>
        </w:rPr>
        <w:t xml:space="preserve"> муниципального</w:t>
      </w:r>
      <w:r w:rsidR="00EA5DB3">
        <w:rPr>
          <w:b w:val="0"/>
        </w:rPr>
        <w:t xml:space="preserve"> </w:t>
      </w:r>
      <w:r w:rsidR="00546897" w:rsidRPr="00CB4134">
        <w:rPr>
          <w:b w:val="0"/>
        </w:rPr>
        <w:t>образования «</w:t>
      </w:r>
      <w:r w:rsidR="00A37952">
        <w:rPr>
          <w:b w:val="0"/>
        </w:rPr>
        <w:t xml:space="preserve">Колгуевский </w:t>
      </w:r>
      <w:r w:rsidR="004E59BB" w:rsidRPr="00CB4134">
        <w:rPr>
          <w:b w:val="0"/>
        </w:rPr>
        <w:t>сельсовет» Не</w:t>
      </w:r>
      <w:r w:rsidR="002A3A45">
        <w:rPr>
          <w:b w:val="0"/>
        </w:rPr>
        <w:t xml:space="preserve">нецкого автономного округа от </w:t>
      </w:r>
      <w:r w:rsidR="00A37952">
        <w:rPr>
          <w:b w:val="0"/>
        </w:rPr>
        <w:t>20 июня 2019</w:t>
      </w:r>
      <w:r w:rsidR="00463C7F">
        <w:rPr>
          <w:b w:val="0"/>
        </w:rPr>
        <w:t xml:space="preserve"> </w:t>
      </w:r>
      <w:r w:rsidR="002A3A45">
        <w:rPr>
          <w:b w:val="0"/>
        </w:rPr>
        <w:t xml:space="preserve">года № </w:t>
      </w:r>
      <w:r w:rsidR="000537A0" w:rsidRPr="000537A0">
        <w:rPr>
          <w:b w:val="0"/>
        </w:rPr>
        <w:t>3</w:t>
      </w:r>
      <w:r w:rsidR="004A69D3" w:rsidRPr="00CB4134">
        <w:rPr>
          <w:b w:val="0"/>
        </w:rPr>
        <w:t xml:space="preserve"> «</w:t>
      </w:r>
      <w:r w:rsidR="004E59BB" w:rsidRPr="00CB4134">
        <w:rPr>
          <w:b w:val="0"/>
          <w:bCs/>
        </w:rPr>
        <w:t>О возложении полномочий окружной избирательной комиссии по выборам депутат</w:t>
      </w:r>
      <w:r w:rsidR="00463C7F">
        <w:rPr>
          <w:b w:val="0"/>
          <w:bCs/>
        </w:rPr>
        <w:t>ов</w:t>
      </w:r>
      <w:r w:rsidR="004E59BB" w:rsidRPr="00CB4134">
        <w:rPr>
          <w:b w:val="0"/>
          <w:bCs/>
        </w:rPr>
        <w:t xml:space="preserve"> в Совет депутатов муниципального образования «</w:t>
      </w:r>
      <w:r w:rsidR="00A37952">
        <w:rPr>
          <w:b w:val="0"/>
        </w:rPr>
        <w:t xml:space="preserve">Колгуевский </w:t>
      </w:r>
      <w:r w:rsidR="004E59BB" w:rsidRPr="00CB4134">
        <w:rPr>
          <w:b w:val="0"/>
          <w:bCs/>
        </w:rPr>
        <w:t>сельсовет»</w:t>
      </w:r>
      <w:r w:rsidR="00A37952">
        <w:rPr>
          <w:b w:val="0"/>
          <w:bCs/>
        </w:rPr>
        <w:t xml:space="preserve"> Ненецкого автономного округа 4</w:t>
      </w:r>
      <w:r w:rsidR="004E59BB" w:rsidRPr="00CB4134">
        <w:rPr>
          <w:b w:val="0"/>
          <w:bCs/>
        </w:rPr>
        <w:t>-го созыва</w:t>
      </w:r>
      <w:r w:rsidR="002A3A45">
        <w:rPr>
          <w:b w:val="0"/>
          <w:bCs/>
        </w:rPr>
        <w:t xml:space="preserve"> </w:t>
      </w:r>
      <w:r w:rsidR="004E59BB" w:rsidRPr="00CB4134">
        <w:rPr>
          <w:b w:val="0"/>
          <w:bCs/>
        </w:rPr>
        <w:t>на избирате</w:t>
      </w:r>
      <w:r w:rsidR="002A3A45">
        <w:rPr>
          <w:b w:val="0"/>
          <w:bCs/>
        </w:rPr>
        <w:t>льную комиссию</w:t>
      </w:r>
      <w:r w:rsidR="00207E8D">
        <w:rPr>
          <w:b w:val="0"/>
          <w:bCs/>
        </w:rPr>
        <w:t xml:space="preserve"> </w:t>
      </w:r>
      <w:r w:rsidR="004C62CD">
        <w:rPr>
          <w:b w:val="0"/>
          <w:bCs/>
        </w:rPr>
        <w:t>муниципального образования</w:t>
      </w:r>
      <w:r w:rsidR="00207E8D">
        <w:rPr>
          <w:b w:val="0"/>
          <w:bCs/>
        </w:rPr>
        <w:t xml:space="preserve"> </w:t>
      </w:r>
      <w:r w:rsidR="002A3A45">
        <w:rPr>
          <w:b w:val="0"/>
          <w:bCs/>
        </w:rPr>
        <w:t>«</w:t>
      </w:r>
      <w:r w:rsidR="00A37952">
        <w:rPr>
          <w:b w:val="0"/>
        </w:rPr>
        <w:t xml:space="preserve">Колгуевский </w:t>
      </w:r>
      <w:r w:rsidR="00FD405E">
        <w:rPr>
          <w:b w:val="0"/>
          <w:bCs/>
        </w:rPr>
        <w:t>сельсовет» Ненецкого автономного округа</w:t>
      </w:r>
      <w:bookmarkStart w:id="0" w:name="_GoBack"/>
      <w:bookmarkEnd w:id="0"/>
      <w:r w:rsidR="004A69D3" w:rsidRPr="00CB4134">
        <w:rPr>
          <w:b w:val="0"/>
          <w:bCs/>
        </w:rPr>
        <w:t>»</w:t>
      </w:r>
      <w:r w:rsidR="004E59BB" w:rsidRPr="00CB4134">
        <w:rPr>
          <w:b w:val="0"/>
          <w:bCs/>
        </w:rPr>
        <w:t xml:space="preserve"> избирательная комиссия МО «</w:t>
      </w:r>
      <w:r w:rsidR="00A37952">
        <w:rPr>
          <w:b w:val="0"/>
        </w:rPr>
        <w:t xml:space="preserve">Колгуевский </w:t>
      </w:r>
      <w:r w:rsidR="004E59BB" w:rsidRPr="00CB4134">
        <w:rPr>
          <w:b w:val="0"/>
          <w:bCs/>
        </w:rPr>
        <w:t>сельсовет» НАО</w:t>
      </w:r>
      <w:r w:rsidR="00546897" w:rsidRPr="00CB4134">
        <w:rPr>
          <w:b w:val="0"/>
          <w:spacing w:val="60"/>
        </w:rPr>
        <w:t xml:space="preserve"> </w:t>
      </w:r>
      <w:r w:rsidR="00546897" w:rsidRPr="00CB4134">
        <w:rPr>
          <w:b w:val="0"/>
        </w:rPr>
        <w:t>РЕШИЛА:</w:t>
      </w:r>
    </w:p>
    <w:p w:rsidR="00972159" w:rsidRPr="00207E8D" w:rsidRDefault="004A69D3" w:rsidP="00463C7F">
      <w:pPr>
        <w:pStyle w:val="4"/>
        <w:numPr>
          <w:ilvl w:val="0"/>
          <w:numId w:val="28"/>
        </w:numPr>
        <w:spacing w:line="276" w:lineRule="auto"/>
        <w:ind w:left="0" w:firstLine="567"/>
        <w:jc w:val="both"/>
        <w:rPr>
          <w:b w:val="0"/>
        </w:rPr>
      </w:pPr>
      <w:r w:rsidRPr="00207E8D">
        <w:rPr>
          <w:b w:val="0"/>
        </w:rPr>
        <w:t>Использовать печать</w:t>
      </w:r>
      <w:r w:rsidR="00CB4134" w:rsidRPr="00207E8D">
        <w:rPr>
          <w:b w:val="0"/>
        </w:rPr>
        <w:t xml:space="preserve"> </w:t>
      </w:r>
      <w:r w:rsidRPr="00207E8D">
        <w:rPr>
          <w:b w:val="0"/>
        </w:rPr>
        <w:t>избира</w:t>
      </w:r>
      <w:r w:rsidR="00CB4134" w:rsidRPr="00207E8D">
        <w:rPr>
          <w:b w:val="0"/>
        </w:rPr>
        <w:t>тельной</w:t>
      </w:r>
      <w:r w:rsidR="00EA5DB3">
        <w:rPr>
          <w:b w:val="0"/>
        </w:rPr>
        <w:t xml:space="preserve"> комиссии</w:t>
      </w:r>
      <w:r w:rsidR="00CB4134" w:rsidRPr="00207E8D">
        <w:rPr>
          <w:b w:val="0"/>
        </w:rPr>
        <w:t xml:space="preserve"> муниципального</w:t>
      </w:r>
      <w:r w:rsidR="00207E8D">
        <w:rPr>
          <w:b w:val="0"/>
        </w:rPr>
        <w:t xml:space="preserve"> </w:t>
      </w:r>
      <w:r w:rsidRPr="00207E8D">
        <w:rPr>
          <w:b w:val="0"/>
        </w:rPr>
        <w:t>образования «</w:t>
      </w:r>
      <w:r w:rsidR="00A37952">
        <w:rPr>
          <w:b w:val="0"/>
        </w:rPr>
        <w:t xml:space="preserve">Колгуевский </w:t>
      </w:r>
      <w:r w:rsidR="004E59BB" w:rsidRPr="00207E8D">
        <w:rPr>
          <w:b w:val="0"/>
        </w:rPr>
        <w:t>сельсовет» Ненецкого автономного округа</w:t>
      </w:r>
      <w:r w:rsidR="002A3A45" w:rsidRPr="00207E8D">
        <w:rPr>
          <w:b w:val="0"/>
        </w:rPr>
        <w:t xml:space="preserve"> </w:t>
      </w:r>
      <w:r w:rsidR="00AC3F07">
        <w:rPr>
          <w:b w:val="0"/>
        </w:rPr>
        <w:t>на выборах</w:t>
      </w:r>
      <w:r w:rsidR="004E59BB" w:rsidRPr="00207E8D">
        <w:rPr>
          <w:b w:val="0"/>
        </w:rPr>
        <w:t xml:space="preserve"> депутат</w:t>
      </w:r>
      <w:r w:rsidR="00463C7F" w:rsidRPr="00207E8D">
        <w:rPr>
          <w:b w:val="0"/>
        </w:rPr>
        <w:t>ов</w:t>
      </w:r>
      <w:r w:rsidR="004E59BB" w:rsidRPr="00207E8D">
        <w:rPr>
          <w:b w:val="0"/>
        </w:rPr>
        <w:t xml:space="preserve"> в Совет депутат</w:t>
      </w:r>
      <w:r w:rsidR="002A3A45" w:rsidRPr="00207E8D">
        <w:rPr>
          <w:b w:val="0"/>
        </w:rPr>
        <w:t>ов муниципального образования «</w:t>
      </w:r>
      <w:r w:rsidR="00A37952">
        <w:rPr>
          <w:b w:val="0"/>
        </w:rPr>
        <w:t xml:space="preserve">Колгуевский </w:t>
      </w:r>
      <w:r w:rsidR="004E59BB" w:rsidRPr="00207E8D">
        <w:rPr>
          <w:b w:val="0"/>
        </w:rPr>
        <w:t>сельсовет»</w:t>
      </w:r>
      <w:r w:rsidR="00B132AE">
        <w:rPr>
          <w:b w:val="0"/>
        </w:rPr>
        <w:t xml:space="preserve"> Ненецкого автономного округа</w:t>
      </w:r>
      <w:r w:rsidR="00A37952">
        <w:rPr>
          <w:b w:val="0"/>
        </w:rPr>
        <w:t xml:space="preserve"> 4</w:t>
      </w:r>
      <w:r w:rsidR="003C6B6E" w:rsidRPr="00207E8D">
        <w:rPr>
          <w:b w:val="0"/>
        </w:rPr>
        <w:t>-го созыва.</w:t>
      </w:r>
    </w:p>
    <w:p w:rsidR="00463C7F" w:rsidRDefault="00463C7F" w:rsidP="00463C7F">
      <w:pPr>
        <w:widowControl w:val="0"/>
        <w:spacing w:line="276" w:lineRule="auto"/>
        <w:ind w:firstLine="567"/>
        <w:jc w:val="both"/>
        <w:rPr>
          <w:szCs w:val="28"/>
        </w:rPr>
      </w:pPr>
      <w:r>
        <w:t xml:space="preserve">2. </w:t>
      </w:r>
      <w:r w:rsidRPr="004E689F">
        <w:rPr>
          <w:szCs w:val="28"/>
        </w:rPr>
        <w:t>Направить настоящее решение в Администрацию МО «</w:t>
      </w:r>
      <w:r w:rsidR="00A37952" w:rsidRPr="00A37952">
        <w:t>Колгуевский</w:t>
      </w:r>
      <w:r w:rsidR="00A37952">
        <w:rPr>
          <w:b/>
        </w:rPr>
        <w:t xml:space="preserve"> </w:t>
      </w:r>
      <w:r w:rsidRPr="004E689F">
        <w:rPr>
          <w:szCs w:val="28"/>
        </w:rPr>
        <w:t>сельсовет» НАО для размещения на официальном сайте и опубликовании в инфо</w:t>
      </w:r>
      <w:r w:rsidR="00B132AE">
        <w:rPr>
          <w:szCs w:val="28"/>
        </w:rPr>
        <w:t>рмационном бюллетене муниципального образования</w:t>
      </w:r>
      <w:r w:rsidRPr="004E689F">
        <w:rPr>
          <w:szCs w:val="28"/>
        </w:rPr>
        <w:t xml:space="preserve"> «</w:t>
      </w:r>
      <w:r w:rsidR="00A37952" w:rsidRPr="00A37952">
        <w:t>Колгуевский</w:t>
      </w:r>
      <w:r w:rsidR="00A37952" w:rsidRPr="004E689F">
        <w:rPr>
          <w:szCs w:val="28"/>
        </w:rPr>
        <w:t xml:space="preserve"> </w:t>
      </w:r>
      <w:r w:rsidRPr="004E689F">
        <w:rPr>
          <w:szCs w:val="28"/>
        </w:rPr>
        <w:t xml:space="preserve">сельсовет» </w:t>
      </w:r>
      <w:r w:rsidR="00B132AE">
        <w:rPr>
          <w:szCs w:val="28"/>
        </w:rPr>
        <w:t>Ненецкого автономного округа</w:t>
      </w:r>
      <w:r>
        <w:rPr>
          <w:szCs w:val="28"/>
        </w:rPr>
        <w:t>.</w:t>
      </w:r>
    </w:p>
    <w:p w:rsidR="00463C7F" w:rsidRPr="006B2207" w:rsidRDefault="00463C7F" w:rsidP="00463C7F">
      <w:pPr>
        <w:widowControl w:val="0"/>
        <w:spacing w:line="276" w:lineRule="auto"/>
        <w:ind w:firstLine="567"/>
        <w:jc w:val="both"/>
        <w:rPr>
          <w:szCs w:val="28"/>
        </w:rPr>
      </w:pPr>
      <w:r>
        <w:t>3. Контроль за исполнением настоящего решения возложить на секретаря избирательной комиссии МО «</w:t>
      </w:r>
      <w:r w:rsidR="00A37952" w:rsidRPr="00A37952">
        <w:t>Колгуевский</w:t>
      </w:r>
      <w:r w:rsidR="00A37952">
        <w:t xml:space="preserve"> </w:t>
      </w:r>
      <w:r>
        <w:t xml:space="preserve">сельсовет» </w:t>
      </w:r>
      <w:r w:rsidR="00A37952">
        <w:t>Большакову Е.С.</w:t>
      </w:r>
    </w:p>
    <w:p w:rsidR="00463C7F" w:rsidRPr="00E0563A" w:rsidRDefault="00463C7F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A37952" w:rsidRDefault="00A37952" w:rsidP="00A37952">
      <w:pPr>
        <w:jc w:val="both"/>
        <w:rPr>
          <w:bCs/>
          <w:szCs w:val="28"/>
        </w:rPr>
      </w:pPr>
    </w:p>
    <w:p w:rsidR="00A37952" w:rsidRDefault="00A37952" w:rsidP="00A37952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A37952" w:rsidRDefault="00A37952" w:rsidP="00A37952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Pr="007C2AE9">
        <w:rPr>
          <w:bCs/>
          <w:szCs w:val="28"/>
        </w:rPr>
        <w:t>Колгуевский</w:t>
      </w:r>
      <w:r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</w:t>
      </w:r>
      <w:r w:rsidR="00B132AE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           Выучейская Д.Е</w:t>
      </w:r>
    </w:p>
    <w:p w:rsidR="00A37952" w:rsidRDefault="00B132AE" w:rsidP="00A3795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</w:t>
      </w:r>
    </w:p>
    <w:p w:rsidR="00A37952" w:rsidRDefault="00A37952" w:rsidP="00A37952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A37952" w:rsidRDefault="00A37952" w:rsidP="00A37952">
      <w:pPr>
        <w:jc w:val="both"/>
        <w:rPr>
          <w:szCs w:val="28"/>
        </w:rPr>
      </w:pPr>
      <w:r>
        <w:rPr>
          <w:bCs/>
          <w:szCs w:val="28"/>
        </w:rPr>
        <w:t>МО «</w:t>
      </w:r>
      <w:r w:rsidRPr="007C2AE9">
        <w:rPr>
          <w:bCs/>
          <w:szCs w:val="28"/>
        </w:rPr>
        <w:t>Колгуевский</w:t>
      </w:r>
      <w:r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</w:t>
      </w:r>
      <w:r w:rsidR="00B132AE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       Большакова Е.С</w:t>
      </w:r>
    </w:p>
    <w:p w:rsidR="0042627A" w:rsidRPr="004E59BB" w:rsidRDefault="0042627A" w:rsidP="00D310A5">
      <w:pPr>
        <w:pStyle w:val="211"/>
        <w:widowControl w:val="0"/>
        <w:spacing w:line="240" w:lineRule="auto"/>
        <w:ind w:right="0"/>
      </w:pPr>
    </w:p>
    <w:sectPr w:rsidR="0042627A" w:rsidRPr="004E59BB" w:rsidSect="00463C7F">
      <w:pgSz w:w="11906" w:h="16838" w:code="9"/>
      <w:pgMar w:top="567" w:right="1134" w:bottom="426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D3" w:rsidRDefault="004A69D3">
      <w:r>
        <w:separator/>
      </w:r>
    </w:p>
  </w:endnote>
  <w:endnote w:type="continuationSeparator" w:id="0">
    <w:p w:rsidR="004A69D3" w:rsidRDefault="004A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D3" w:rsidRDefault="004A69D3">
      <w:r>
        <w:separator/>
      </w:r>
    </w:p>
  </w:footnote>
  <w:footnote w:type="continuationSeparator" w:id="0">
    <w:p w:rsidR="004A69D3" w:rsidRDefault="004A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 w15:restartNumberingAfterBreak="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  <w:num w:numId="23">
    <w:abstractNumId w:val="25"/>
  </w:num>
  <w:num w:numId="24">
    <w:abstractNumId w:val="7"/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7213"/>
    <w:rsid w:val="0002591C"/>
    <w:rsid w:val="00027D66"/>
    <w:rsid w:val="00041C22"/>
    <w:rsid w:val="000537A0"/>
    <w:rsid w:val="000614EB"/>
    <w:rsid w:val="0007743A"/>
    <w:rsid w:val="000973D2"/>
    <w:rsid w:val="00097526"/>
    <w:rsid w:val="000B2DDD"/>
    <w:rsid w:val="000B7A2F"/>
    <w:rsid w:val="000C60ED"/>
    <w:rsid w:val="00105116"/>
    <w:rsid w:val="0011484E"/>
    <w:rsid w:val="001223E1"/>
    <w:rsid w:val="00125FEF"/>
    <w:rsid w:val="0014116B"/>
    <w:rsid w:val="0014495D"/>
    <w:rsid w:val="0017279E"/>
    <w:rsid w:val="00196745"/>
    <w:rsid w:val="001A024B"/>
    <w:rsid w:val="001B64AC"/>
    <w:rsid w:val="001E6E94"/>
    <w:rsid w:val="001E77C5"/>
    <w:rsid w:val="00205A15"/>
    <w:rsid w:val="00207E8D"/>
    <w:rsid w:val="0022089F"/>
    <w:rsid w:val="0023544F"/>
    <w:rsid w:val="002620D2"/>
    <w:rsid w:val="002A3A45"/>
    <w:rsid w:val="002A3B1B"/>
    <w:rsid w:val="002A76F9"/>
    <w:rsid w:val="002C1B30"/>
    <w:rsid w:val="002C215F"/>
    <w:rsid w:val="002C6F31"/>
    <w:rsid w:val="002D7065"/>
    <w:rsid w:val="002E0413"/>
    <w:rsid w:val="002E676D"/>
    <w:rsid w:val="0037144F"/>
    <w:rsid w:val="00381CEC"/>
    <w:rsid w:val="003C6B6E"/>
    <w:rsid w:val="003C7CCB"/>
    <w:rsid w:val="003D435D"/>
    <w:rsid w:val="003E76BE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63C7F"/>
    <w:rsid w:val="00481502"/>
    <w:rsid w:val="004A69D3"/>
    <w:rsid w:val="004B7E90"/>
    <w:rsid w:val="004C5FC3"/>
    <w:rsid w:val="004C62CD"/>
    <w:rsid w:val="004D1FDE"/>
    <w:rsid w:val="004D6920"/>
    <w:rsid w:val="004E59BB"/>
    <w:rsid w:val="004F58D5"/>
    <w:rsid w:val="00531E8C"/>
    <w:rsid w:val="00536D5C"/>
    <w:rsid w:val="00546897"/>
    <w:rsid w:val="00546B1A"/>
    <w:rsid w:val="00584E21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45C9"/>
    <w:rsid w:val="006E5E74"/>
    <w:rsid w:val="00700C3F"/>
    <w:rsid w:val="00717697"/>
    <w:rsid w:val="007343EE"/>
    <w:rsid w:val="00766E63"/>
    <w:rsid w:val="00783BAD"/>
    <w:rsid w:val="007C266C"/>
    <w:rsid w:val="007C2B6B"/>
    <w:rsid w:val="007E7D11"/>
    <w:rsid w:val="00834E1D"/>
    <w:rsid w:val="008473A6"/>
    <w:rsid w:val="00851D47"/>
    <w:rsid w:val="00862123"/>
    <w:rsid w:val="00864E6B"/>
    <w:rsid w:val="00866A5A"/>
    <w:rsid w:val="00891F15"/>
    <w:rsid w:val="008C741F"/>
    <w:rsid w:val="008F56EB"/>
    <w:rsid w:val="0090098D"/>
    <w:rsid w:val="009167FA"/>
    <w:rsid w:val="0093195F"/>
    <w:rsid w:val="00932249"/>
    <w:rsid w:val="009377C9"/>
    <w:rsid w:val="0096283F"/>
    <w:rsid w:val="00972159"/>
    <w:rsid w:val="00985121"/>
    <w:rsid w:val="00985844"/>
    <w:rsid w:val="009A72BE"/>
    <w:rsid w:val="009D0381"/>
    <w:rsid w:val="009D66CE"/>
    <w:rsid w:val="00A13C8B"/>
    <w:rsid w:val="00A37952"/>
    <w:rsid w:val="00A44B5D"/>
    <w:rsid w:val="00A51F8C"/>
    <w:rsid w:val="00A83197"/>
    <w:rsid w:val="00A867C3"/>
    <w:rsid w:val="00A937A2"/>
    <w:rsid w:val="00A96A3F"/>
    <w:rsid w:val="00AC3C4E"/>
    <w:rsid w:val="00AC3F07"/>
    <w:rsid w:val="00AF53AD"/>
    <w:rsid w:val="00B05E78"/>
    <w:rsid w:val="00B132AE"/>
    <w:rsid w:val="00B204C4"/>
    <w:rsid w:val="00B22636"/>
    <w:rsid w:val="00B244CF"/>
    <w:rsid w:val="00B24E44"/>
    <w:rsid w:val="00B34D8F"/>
    <w:rsid w:val="00B91288"/>
    <w:rsid w:val="00BA57F6"/>
    <w:rsid w:val="00BB10CE"/>
    <w:rsid w:val="00BD4019"/>
    <w:rsid w:val="00BE4D33"/>
    <w:rsid w:val="00C22270"/>
    <w:rsid w:val="00C305C0"/>
    <w:rsid w:val="00C34A3C"/>
    <w:rsid w:val="00C87DF0"/>
    <w:rsid w:val="00C94877"/>
    <w:rsid w:val="00CA3017"/>
    <w:rsid w:val="00CB4134"/>
    <w:rsid w:val="00CC18C9"/>
    <w:rsid w:val="00CD724D"/>
    <w:rsid w:val="00CE739F"/>
    <w:rsid w:val="00CF1235"/>
    <w:rsid w:val="00CF7E23"/>
    <w:rsid w:val="00D014DF"/>
    <w:rsid w:val="00D109D4"/>
    <w:rsid w:val="00D24A9C"/>
    <w:rsid w:val="00D27CDB"/>
    <w:rsid w:val="00D310A5"/>
    <w:rsid w:val="00D47FCF"/>
    <w:rsid w:val="00DA51B9"/>
    <w:rsid w:val="00DA6DB6"/>
    <w:rsid w:val="00DC4D82"/>
    <w:rsid w:val="00DE7280"/>
    <w:rsid w:val="00E13571"/>
    <w:rsid w:val="00E3714B"/>
    <w:rsid w:val="00E411E6"/>
    <w:rsid w:val="00E50683"/>
    <w:rsid w:val="00E56892"/>
    <w:rsid w:val="00E64C70"/>
    <w:rsid w:val="00E72628"/>
    <w:rsid w:val="00E934EB"/>
    <w:rsid w:val="00EA5DB3"/>
    <w:rsid w:val="00F06DE6"/>
    <w:rsid w:val="00F07501"/>
    <w:rsid w:val="00F2288A"/>
    <w:rsid w:val="00F4028F"/>
    <w:rsid w:val="00F77E75"/>
    <w:rsid w:val="00FB3625"/>
    <w:rsid w:val="00FD2530"/>
    <w:rsid w:val="00FD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A0F6C3-5422-4B7F-B074-A3D601E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546897"/>
    <w:pPr>
      <w:suppressAutoHyphens w:val="0"/>
      <w:jc w:val="center"/>
    </w:pPr>
    <w:rPr>
      <w:rFonts w:ascii="Times New Roman CYR" w:hAnsi="Times New Roman CYR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061E-51E6-495D-9B3E-004A180D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Анастасия</cp:lastModifiedBy>
  <cp:revision>11</cp:revision>
  <cp:lastPrinted>2015-07-17T06:27:00Z</cp:lastPrinted>
  <dcterms:created xsi:type="dcterms:W3CDTF">2016-07-13T07:36:00Z</dcterms:created>
  <dcterms:modified xsi:type="dcterms:W3CDTF">2019-06-26T11:30:00Z</dcterms:modified>
</cp:coreProperties>
</file>